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776CD3B" w14:textId="6A59EF58" w:rsidR="005E59CB" w:rsidRPr="005E59CB" w:rsidRDefault="005E59CB" w:rsidP="005E59CB">
      <w:pPr>
        <w:spacing w:after="0" w:line="240" w:lineRule="auto"/>
        <w:jc w:val="center"/>
        <w:rPr>
          <w:rFonts w:ascii="Castellar" w:eastAsia="Times New Roman" w:hAnsi="Castellar" w:cs="Castellar"/>
          <w:b/>
          <w:sz w:val="24"/>
          <w:szCs w:val="26"/>
        </w:rPr>
      </w:pPr>
      <w:r w:rsidRPr="005E59CB">
        <w:rPr>
          <w:rFonts w:ascii="Castellar" w:eastAsia="Times New Roman" w:hAnsi="Castellar" w:cs="Castellar"/>
          <w:b/>
          <w:noProof/>
          <w:sz w:val="24"/>
          <w:szCs w:val="26"/>
        </w:rPr>
        <w:drawing>
          <wp:anchor distT="0" distB="0" distL="114300" distR="114300" simplePos="0" relativeHeight="251660800" behindDoc="0" locked="0" layoutInCell="1" allowOverlap="1" wp14:anchorId="70AC33ED" wp14:editId="173FEBDF">
            <wp:simplePos x="0" y="0"/>
            <wp:positionH relativeFrom="margin">
              <wp:align>left</wp:align>
            </wp:positionH>
            <wp:positionV relativeFrom="paragraph">
              <wp:posOffset>125730</wp:posOffset>
            </wp:positionV>
            <wp:extent cx="1254125" cy="882015"/>
            <wp:effectExtent l="0" t="0" r="3175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882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CB">
        <w:rPr>
          <w:rFonts w:ascii="Castellar" w:eastAsia="Times New Roman" w:hAnsi="Castellar" w:cs="Castellar"/>
          <w:b/>
          <w:sz w:val="24"/>
          <w:szCs w:val="26"/>
        </w:rPr>
        <w:t xml:space="preserve">                      </w:t>
      </w:r>
    </w:p>
    <w:p w14:paraId="23AC586E" w14:textId="7CAD9BA1" w:rsidR="005E59CB" w:rsidRPr="005E59CB" w:rsidRDefault="005E59CB" w:rsidP="005E59CB">
      <w:pPr>
        <w:tabs>
          <w:tab w:val="center" w:pos="4813"/>
          <w:tab w:val="left" w:pos="8655"/>
        </w:tabs>
        <w:spacing w:after="0" w:line="240" w:lineRule="auto"/>
        <w:jc w:val="right"/>
        <w:rPr>
          <w:rFonts w:ascii="Castellar" w:eastAsia="Times New Roman" w:hAnsi="Castellar" w:cs="Castellar"/>
          <w:b/>
          <w:sz w:val="24"/>
          <w:szCs w:val="26"/>
        </w:rPr>
      </w:pPr>
      <w:r w:rsidRPr="005E59CB">
        <w:rPr>
          <w:rFonts w:ascii="Castellar" w:eastAsia="Times New Roman" w:hAnsi="Castellar" w:cs="Castellar"/>
          <w:b/>
          <w:noProof/>
          <w:sz w:val="24"/>
          <w:szCs w:val="26"/>
        </w:rPr>
        <w:drawing>
          <wp:anchor distT="0" distB="0" distL="114300" distR="114300" simplePos="0" relativeHeight="251662848" behindDoc="0" locked="0" layoutInCell="1" allowOverlap="1" wp14:anchorId="1950F08E" wp14:editId="31021CC5">
            <wp:simplePos x="0" y="0"/>
            <wp:positionH relativeFrom="column">
              <wp:posOffset>3362325</wp:posOffset>
            </wp:positionH>
            <wp:positionV relativeFrom="paragraph">
              <wp:posOffset>19050</wp:posOffset>
            </wp:positionV>
            <wp:extent cx="679450" cy="695960"/>
            <wp:effectExtent l="0" t="0" r="6350" b="889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95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CB">
        <w:rPr>
          <w:rFonts w:ascii="Castellar" w:eastAsia="Times New Roman" w:hAnsi="Castellar" w:cs="Castellar"/>
          <w:b/>
          <w:noProof/>
          <w:sz w:val="24"/>
          <w:szCs w:val="26"/>
        </w:rPr>
        <w:drawing>
          <wp:anchor distT="0" distB="0" distL="114300" distR="114300" simplePos="0" relativeHeight="251661824" behindDoc="0" locked="0" layoutInCell="1" allowOverlap="1" wp14:anchorId="33155A1B" wp14:editId="1DE676FA">
            <wp:simplePos x="0" y="0"/>
            <wp:positionH relativeFrom="page">
              <wp:posOffset>2489200</wp:posOffset>
            </wp:positionH>
            <wp:positionV relativeFrom="paragraph">
              <wp:posOffset>8890</wp:posOffset>
            </wp:positionV>
            <wp:extent cx="925830" cy="760730"/>
            <wp:effectExtent l="0" t="0" r="7620" b="127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760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9CB">
        <w:rPr>
          <w:rFonts w:ascii="Castellar" w:eastAsia="Times New Roman" w:hAnsi="Castellar" w:cs="Castellar"/>
          <w:b/>
          <w:sz w:val="24"/>
          <w:szCs w:val="26"/>
        </w:rPr>
        <w:tab/>
      </w:r>
      <w:r w:rsidRPr="005E59CB">
        <w:rPr>
          <w:rFonts w:ascii="Castellar" w:eastAsia="Times New Roman" w:hAnsi="Castellar" w:cs="Castellar"/>
          <w:b/>
          <w:sz w:val="24"/>
          <w:szCs w:val="26"/>
        </w:rPr>
        <w:tab/>
      </w:r>
      <w:r w:rsidRPr="005E59CB">
        <w:rPr>
          <w:rFonts w:ascii="Castellar" w:eastAsia="Times New Roman" w:hAnsi="Castellar" w:cs="Castellar"/>
          <w:b/>
          <w:noProof/>
          <w:sz w:val="24"/>
          <w:szCs w:val="26"/>
        </w:rPr>
        <w:drawing>
          <wp:inline distT="0" distB="0" distL="0" distR="0" wp14:anchorId="512928F7" wp14:editId="4224ABB2">
            <wp:extent cx="1270000" cy="399143"/>
            <wp:effectExtent l="0" t="0" r="6350" b="127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82" cy="409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EA1AF" w14:textId="3E7555F0" w:rsidR="005E59CB" w:rsidRPr="00DB1132" w:rsidRDefault="005E59CB" w:rsidP="00DB1132">
      <w:pPr>
        <w:spacing w:after="0" w:line="240" w:lineRule="auto"/>
        <w:jc w:val="center"/>
        <w:rPr>
          <w:rFonts w:ascii="Castellar" w:eastAsia="Times New Roman" w:hAnsi="Castellar" w:cs="Castellar"/>
          <w:b/>
          <w:sz w:val="24"/>
          <w:szCs w:val="26"/>
        </w:rPr>
      </w:pPr>
      <w:r w:rsidRPr="005E59CB">
        <w:rPr>
          <w:rFonts w:ascii="Castellar" w:eastAsia="Times New Roman" w:hAnsi="Castellar" w:cs="Castellar"/>
          <w:b/>
          <w:sz w:val="24"/>
          <w:szCs w:val="26"/>
        </w:rPr>
        <w:t xml:space="preserve"> </w:t>
      </w:r>
    </w:p>
    <w:p w14:paraId="21DE38D9" w14:textId="00F9C82F" w:rsidR="005E59CB" w:rsidRPr="00CD3789" w:rsidRDefault="005E59CB" w:rsidP="001B3A31">
      <w:pPr>
        <w:autoSpaceDE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Book Antiqua" w:hAnsi="Book Antiqua" w:cs="Book Antiqua"/>
          <w:b/>
          <w:noProof/>
          <w:sz w:val="32"/>
          <w:szCs w:val="32"/>
        </w:rPr>
        <w:drawing>
          <wp:inline distT="0" distB="0" distL="0" distR="0" wp14:anchorId="75EEF0A8" wp14:editId="0A72BA72">
            <wp:extent cx="6051550" cy="114300"/>
            <wp:effectExtent l="0" t="0" r="635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1BE3" w14:textId="77777777" w:rsidR="00916611" w:rsidRPr="009E28A0" w:rsidRDefault="00916611" w:rsidP="001B3A31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9E28A0">
        <w:rPr>
          <w:rFonts w:ascii="Times New Roman" w:hAnsi="Times New Roman"/>
          <w:i/>
          <w:iCs/>
          <w:sz w:val="20"/>
          <w:szCs w:val="20"/>
        </w:rPr>
        <w:t>Allegato 1</w:t>
      </w:r>
    </w:p>
    <w:p w14:paraId="5A3983A4" w14:textId="5DE8ED28" w:rsidR="00916611" w:rsidRPr="009E28A0" w:rsidRDefault="00916611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9E28A0">
        <w:rPr>
          <w:rFonts w:ascii="Times New Roman" w:hAnsi="Times New Roman"/>
          <w:i/>
          <w:iCs/>
          <w:sz w:val="20"/>
          <w:szCs w:val="20"/>
        </w:rPr>
        <w:t xml:space="preserve">Domanda di </w:t>
      </w:r>
      <w:r w:rsidR="00264E44" w:rsidRPr="009E28A0">
        <w:rPr>
          <w:rFonts w:ascii="Times New Roman" w:hAnsi="Times New Roman"/>
          <w:i/>
          <w:iCs/>
          <w:sz w:val="20"/>
          <w:szCs w:val="20"/>
        </w:rPr>
        <w:t xml:space="preserve">iscrizione </w:t>
      </w:r>
      <w:r w:rsidR="00442AF9" w:rsidRPr="009E28A0">
        <w:rPr>
          <w:rFonts w:ascii="Times New Roman" w:hAnsi="Times New Roman"/>
          <w:i/>
          <w:iCs/>
          <w:sz w:val="20"/>
          <w:szCs w:val="20"/>
        </w:rPr>
        <w:t>nell’</w:t>
      </w:r>
      <w:r w:rsidR="00264E44" w:rsidRPr="009E28A0">
        <w:rPr>
          <w:rFonts w:ascii="Times New Roman" w:hAnsi="Times New Roman"/>
          <w:i/>
          <w:iCs/>
          <w:sz w:val="20"/>
          <w:szCs w:val="20"/>
        </w:rPr>
        <w:t>elenco delle</w:t>
      </w:r>
      <w:r w:rsidR="009E28A0" w:rsidRPr="009E28A0">
        <w:rPr>
          <w:rFonts w:ascii="Times New Roman" w:hAnsi="Times New Roman"/>
          <w:i/>
          <w:iCs/>
          <w:sz w:val="20"/>
          <w:szCs w:val="20"/>
        </w:rPr>
        <w:t xml:space="preserve"> babysitter</w:t>
      </w:r>
    </w:p>
    <w:p w14:paraId="4FF2A4F7" w14:textId="77777777" w:rsidR="009E28A0" w:rsidRDefault="009E28A0" w:rsidP="009E28A0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5C49245" w14:textId="7AD4C767" w:rsidR="009E28A0" w:rsidRPr="00CD3789" w:rsidRDefault="009E28A0" w:rsidP="009E28A0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D3789">
        <w:rPr>
          <w:rFonts w:ascii="Times New Roman" w:hAnsi="Times New Roman"/>
          <w:b/>
          <w:bCs/>
          <w:sz w:val="24"/>
          <w:szCs w:val="24"/>
        </w:rPr>
        <w:t>COMUNE DI MONTESARCHIO – CAPOFILA AMBITO B03</w:t>
      </w:r>
    </w:p>
    <w:p w14:paraId="612C252D" w14:textId="77777777" w:rsidR="009E28A0" w:rsidRPr="00CD3789" w:rsidRDefault="009E28A0" w:rsidP="009E28A0">
      <w:pPr>
        <w:autoSpaceDE w:val="0"/>
        <w:spacing w:after="0" w:line="240" w:lineRule="auto"/>
        <w:jc w:val="right"/>
        <w:rPr>
          <w:rFonts w:ascii="Times New Roman" w:hAnsi="Times New Roman"/>
        </w:rPr>
      </w:pPr>
      <w:r w:rsidRPr="00CD3789">
        <w:rPr>
          <w:rFonts w:ascii="Times New Roman" w:hAnsi="Times New Roman"/>
          <w:b/>
          <w:bCs/>
          <w:sz w:val="24"/>
          <w:szCs w:val="24"/>
        </w:rPr>
        <w:t>Via San Francesco, n. 1</w:t>
      </w:r>
    </w:p>
    <w:p w14:paraId="7F5B552B" w14:textId="77777777" w:rsidR="00017FA4" w:rsidRDefault="00017FA4">
      <w:pPr>
        <w:autoSpaceDE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717076A1" w14:textId="77777777" w:rsidR="00C54AAC" w:rsidRPr="00CD3789" w:rsidRDefault="00C54A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5439E9" w14:textId="4BDEF2CB" w:rsidR="00916611" w:rsidRPr="00CD3789" w:rsidRDefault="00916611" w:rsidP="00264E44">
      <w:pPr>
        <w:autoSpaceDE w:val="0"/>
        <w:spacing w:after="0" w:line="240" w:lineRule="auto"/>
        <w:jc w:val="center"/>
        <w:rPr>
          <w:rFonts w:ascii="Times New Roman" w:hAnsi="Times New Roman"/>
        </w:rPr>
      </w:pPr>
      <w:r w:rsidRPr="00CD3789">
        <w:rPr>
          <w:rFonts w:ascii="Times New Roman" w:hAnsi="Times New Roman"/>
          <w:b/>
          <w:bCs/>
          <w:sz w:val="24"/>
          <w:szCs w:val="24"/>
        </w:rPr>
        <w:t>DOMANDA DI</w:t>
      </w:r>
      <w:r w:rsidR="00C54A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64E44">
        <w:rPr>
          <w:rFonts w:ascii="Times New Roman" w:hAnsi="Times New Roman"/>
          <w:b/>
          <w:bCs/>
          <w:sz w:val="24"/>
          <w:szCs w:val="24"/>
        </w:rPr>
        <w:t>ISCRIZIONE ELENCO DELLE BABYSITTER</w:t>
      </w:r>
    </w:p>
    <w:p w14:paraId="39944C16" w14:textId="77777777" w:rsidR="00883CAC" w:rsidRPr="00CD3789" w:rsidRDefault="00883CAC" w:rsidP="00883CAC">
      <w:pPr>
        <w:autoSpaceDE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74BBDCA" w14:textId="77777777" w:rsidR="00FC43F9" w:rsidRPr="00CD3789" w:rsidRDefault="00916611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D3789">
        <w:rPr>
          <w:rFonts w:ascii="Times New Roman" w:hAnsi="Times New Roman" w:cs="Times New Roman"/>
        </w:rPr>
        <w:t xml:space="preserve"> Il/la sottoscritto/a ________________________________________________________________</w:t>
      </w:r>
      <w:r w:rsidR="00FC43F9" w:rsidRPr="00CD3789">
        <w:rPr>
          <w:rFonts w:ascii="Times New Roman" w:hAnsi="Times New Roman" w:cs="Times New Roman"/>
        </w:rPr>
        <w:t>, nato a _________________________________________________, il ______________________</w:t>
      </w:r>
    </w:p>
    <w:p w14:paraId="5FBCEB96" w14:textId="77777777" w:rsidR="00916611" w:rsidRPr="00CD3789" w:rsidRDefault="00BD4FE2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D3789">
        <w:rPr>
          <w:rFonts w:ascii="Times New Roman" w:hAnsi="Times New Roman" w:cs="Times New Roman"/>
        </w:rPr>
        <w:t>c</w:t>
      </w:r>
      <w:r w:rsidR="00FC43F9" w:rsidRPr="00CD3789">
        <w:rPr>
          <w:rFonts w:ascii="Times New Roman" w:hAnsi="Times New Roman" w:cs="Times New Roman"/>
        </w:rPr>
        <w:t xml:space="preserve">odice fiscale ____________________________________________________________ </w:t>
      </w:r>
      <w:r w:rsidR="00916611" w:rsidRPr="00CD3789">
        <w:rPr>
          <w:rFonts w:ascii="Times New Roman" w:hAnsi="Times New Roman" w:cs="Times New Roman"/>
        </w:rPr>
        <w:t>residente in ______________</w:t>
      </w:r>
      <w:r w:rsidR="00FC43F9" w:rsidRPr="00CD3789">
        <w:rPr>
          <w:rFonts w:ascii="Times New Roman" w:hAnsi="Times New Roman" w:cs="Times New Roman"/>
        </w:rPr>
        <w:t>_____________________</w:t>
      </w:r>
      <w:r w:rsidR="00916611" w:rsidRPr="00CD3789">
        <w:rPr>
          <w:rFonts w:ascii="Times New Roman" w:hAnsi="Times New Roman" w:cs="Times New Roman"/>
        </w:rPr>
        <w:t xml:space="preserve"> via ____</w:t>
      </w:r>
      <w:r w:rsidR="00FC43F9" w:rsidRPr="00CD3789">
        <w:rPr>
          <w:rFonts w:ascii="Times New Roman" w:hAnsi="Times New Roman" w:cs="Times New Roman"/>
        </w:rPr>
        <w:t>______________________________n.____</w:t>
      </w:r>
      <w:r w:rsidR="00916611" w:rsidRPr="00CD3789">
        <w:rPr>
          <w:rFonts w:ascii="Times New Roman" w:hAnsi="Times New Roman" w:cs="Times New Roman"/>
        </w:rPr>
        <w:t xml:space="preserve"> </w:t>
      </w:r>
    </w:p>
    <w:p w14:paraId="4F4CA944" w14:textId="1F30A101" w:rsidR="00264E44" w:rsidRDefault="00916611" w:rsidP="00264E44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CD3789">
        <w:rPr>
          <w:rFonts w:ascii="Times New Roman" w:hAnsi="Times New Roman" w:cs="Times New Roman"/>
        </w:rPr>
        <w:t>Tel. ___________________________________</w:t>
      </w:r>
      <w:r w:rsidR="009E28A0">
        <w:rPr>
          <w:rFonts w:ascii="Times New Roman" w:hAnsi="Times New Roman" w:cs="Times New Roman"/>
        </w:rPr>
        <w:t xml:space="preserve"> </w:t>
      </w:r>
      <w:r w:rsidRPr="00CD3789">
        <w:rPr>
          <w:rFonts w:ascii="Times New Roman" w:hAnsi="Times New Roman" w:cs="Times New Roman"/>
        </w:rPr>
        <w:t>Cell._____________________________________ indirizzo e-mail</w:t>
      </w:r>
      <w:r w:rsidR="009E28A0">
        <w:rPr>
          <w:rFonts w:ascii="Times New Roman" w:hAnsi="Times New Roman" w:cs="Times New Roman"/>
        </w:rPr>
        <w:t xml:space="preserve"> e/o </w:t>
      </w:r>
      <w:proofErr w:type="spellStart"/>
      <w:r w:rsidR="009E28A0">
        <w:rPr>
          <w:rFonts w:ascii="Times New Roman" w:hAnsi="Times New Roman" w:cs="Times New Roman"/>
        </w:rPr>
        <w:t>pec</w:t>
      </w:r>
      <w:proofErr w:type="spellEnd"/>
      <w:r w:rsidRPr="00CD3789">
        <w:rPr>
          <w:rFonts w:ascii="Times New Roman" w:hAnsi="Times New Roman" w:cs="Times New Roman"/>
        </w:rPr>
        <w:t xml:space="preserve"> dove ricevere ogni comunicazione _______________________________________</w:t>
      </w:r>
      <w:r w:rsidR="00DB1132">
        <w:rPr>
          <w:rFonts w:ascii="Times New Roman" w:hAnsi="Times New Roman" w:cs="Times New Roman"/>
        </w:rPr>
        <w:t>____________________________</w:t>
      </w:r>
      <w:r w:rsidRPr="00CD3789">
        <w:rPr>
          <w:rFonts w:ascii="Times New Roman" w:hAnsi="Times New Roman" w:cs="Times New Roman"/>
        </w:rPr>
        <w:t xml:space="preserve"> </w:t>
      </w:r>
    </w:p>
    <w:p w14:paraId="2EF67479" w14:textId="77777777" w:rsidR="009E28A0" w:rsidRPr="009E28A0" w:rsidRDefault="00264E44" w:rsidP="009E28A0">
      <w:pPr>
        <w:ind w:left="2682" w:right="2683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E28A0">
        <w:rPr>
          <w:rFonts w:ascii="Times New Roman" w:hAnsi="Times New Roman"/>
          <w:b/>
          <w:spacing w:val="-2"/>
          <w:sz w:val="24"/>
          <w:szCs w:val="24"/>
        </w:rPr>
        <w:t>CHIEDE</w:t>
      </w:r>
    </w:p>
    <w:p w14:paraId="31F4C61E" w14:textId="25BAFD95" w:rsidR="009E28A0" w:rsidRPr="009E28A0" w:rsidRDefault="009E28A0" w:rsidP="009E28A0">
      <w:pPr>
        <w:pStyle w:val="Default"/>
        <w:tabs>
          <w:tab w:val="left" w:pos="907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l</w:t>
      </w:r>
      <w:r w:rsidR="00264E44" w:rsidRPr="009E28A0">
        <w:rPr>
          <w:rFonts w:ascii="Times New Roman" w:hAnsi="Times New Roman" w:cs="Times New Roman"/>
        </w:rPr>
        <w:t>’iscrizione nell’elenco delle babysitter per l’attivazione de</w:t>
      </w:r>
      <w:r>
        <w:rPr>
          <w:rFonts w:ascii="Times New Roman" w:hAnsi="Times New Roman"/>
        </w:rPr>
        <w:t xml:space="preserve">gli interventi programmati nell’ambito del progetto </w:t>
      </w:r>
      <w:r w:rsidRPr="009E28A0">
        <w:rPr>
          <w:rFonts w:ascii="Times New Roman" w:hAnsi="Times New Roman"/>
          <w:kern w:val="1"/>
        </w:rPr>
        <w:t>denominat</w:t>
      </w:r>
      <w:r>
        <w:rPr>
          <w:rFonts w:ascii="Times New Roman" w:hAnsi="Times New Roman"/>
          <w:kern w:val="1"/>
        </w:rPr>
        <w:t>o</w:t>
      </w:r>
      <w:r w:rsidRPr="009E28A0">
        <w:rPr>
          <w:rFonts w:ascii="Times New Roman" w:hAnsi="Times New Roman"/>
          <w:kern w:val="1"/>
        </w:rPr>
        <w:t xml:space="preserve"> </w:t>
      </w:r>
      <w:r w:rsidRPr="009E28A0">
        <w:rPr>
          <w:rFonts w:ascii="Times New Roman" w:hAnsi="Times New Roman"/>
          <w:i/>
          <w:kern w:val="1"/>
        </w:rPr>
        <w:t xml:space="preserve">Change in </w:t>
      </w:r>
      <w:proofErr w:type="spellStart"/>
      <w:r w:rsidRPr="009E28A0">
        <w:rPr>
          <w:rFonts w:ascii="Times New Roman" w:hAnsi="Times New Roman"/>
          <w:i/>
          <w:kern w:val="1"/>
        </w:rPr>
        <w:t>women’s</w:t>
      </w:r>
      <w:proofErr w:type="spellEnd"/>
      <w:r w:rsidRPr="009E28A0">
        <w:rPr>
          <w:rFonts w:ascii="Times New Roman" w:hAnsi="Times New Roman"/>
          <w:i/>
          <w:kern w:val="1"/>
        </w:rPr>
        <w:t xml:space="preserve"> work”</w:t>
      </w:r>
      <w:r w:rsidRPr="009E28A0">
        <w:rPr>
          <w:rFonts w:ascii="Times New Roman" w:hAnsi="Times New Roman"/>
          <w:kern w:val="1"/>
        </w:rPr>
        <w:t>,</w:t>
      </w:r>
      <w:r>
        <w:rPr>
          <w:rFonts w:ascii="Times New Roman" w:hAnsi="Times New Roman"/>
          <w:kern w:val="1"/>
        </w:rPr>
        <w:t xml:space="preserve"> presentato in risposta all’avviso regionale </w:t>
      </w:r>
      <w:r w:rsidRPr="009E28A0">
        <w:rPr>
          <w:rFonts w:ascii="Times New Roman" w:hAnsi="Times New Roman"/>
          <w:i/>
        </w:rPr>
        <w:t>“</w:t>
      </w:r>
      <w:r w:rsidR="00264E44" w:rsidRPr="009E28A0">
        <w:rPr>
          <w:rFonts w:ascii="Times New Roman" w:hAnsi="Times New Roman" w:cs="Times New Roman"/>
          <w:i/>
        </w:rPr>
        <w:t xml:space="preserve">Misure di </w:t>
      </w:r>
      <w:r w:rsidRPr="009E28A0">
        <w:rPr>
          <w:rFonts w:ascii="Times New Roman" w:hAnsi="Times New Roman"/>
          <w:i/>
        </w:rPr>
        <w:t>c</w:t>
      </w:r>
      <w:r w:rsidR="00264E44" w:rsidRPr="009E28A0">
        <w:rPr>
          <w:rFonts w:ascii="Times New Roman" w:hAnsi="Times New Roman" w:cs="Times New Roman"/>
          <w:i/>
        </w:rPr>
        <w:t xml:space="preserve">onciliazione </w:t>
      </w:r>
      <w:r w:rsidRPr="009E28A0">
        <w:rPr>
          <w:rFonts w:ascii="Times New Roman" w:hAnsi="Times New Roman"/>
          <w:i/>
        </w:rPr>
        <w:t>famiglia – lavoro”</w:t>
      </w:r>
      <w:r>
        <w:rPr>
          <w:rFonts w:ascii="Times New Roman" w:hAnsi="Times New Roman"/>
        </w:rPr>
        <w:t>,</w:t>
      </w:r>
      <w:r w:rsidRPr="009E28A0">
        <w:rPr>
          <w:rFonts w:ascii="Times New Roman" w:eastAsia="Times New Roman" w:hAnsi="Times New Roman"/>
          <w:bCs/>
          <w:lang w:eastAsia="it-IT"/>
        </w:rPr>
        <w:t xml:space="preserve"> </w:t>
      </w:r>
      <w:r w:rsidRPr="009E28A0">
        <w:rPr>
          <w:rFonts w:ascii="Times New Roman" w:eastAsia="Times New Roman" w:hAnsi="Times New Roman"/>
          <w:bCs/>
          <w:lang w:eastAsia="it-IT"/>
        </w:rPr>
        <w:t xml:space="preserve">approvato con DD n. 76/2024, </w:t>
      </w:r>
      <w:r w:rsidRPr="009E28A0">
        <w:rPr>
          <w:rFonts w:ascii="Times New Roman" w:eastAsia="Times New Roman" w:hAnsi="Times New Roman"/>
          <w:lang w:eastAsia="it-IT"/>
        </w:rPr>
        <w:t xml:space="preserve">finanziato con le risorse del PR - Campania FSE + Priorità 3 Inclusione Sociale Obiettivo, Specifico ESO 4.12 Azione </w:t>
      </w:r>
      <w:proofErr w:type="gramStart"/>
      <w:r w:rsidRPr="009E28A0">
        <w:rPr>
          <w:rFonts w:ascii="Times New Roman" w:eastAsia="Times New Roman" w:hAnsi="Times New Roman"/>
          <w:lang w:eastAsia="it-IT"/>
        </w:rPr>
        <w:t>3.l.</w:t>
      </w:r>
      <w:proofErr w:type="gramEnd"/>
      <w:r w:rsidRPr="009E28A0">
        <w:rPr>
          <w:rFonts w:ascii="Times New Roman" w:eastAsia="Times New Roman" w:hAnsi="Times New Roman"/>
          <w:lang w:eastAsia="it-IT"/>
        </w:rPr>
        <w:t xml:space="preserve">2. </w:t>
      </w:r>
    </w:p>
    <w:p w14:paraId="1E8EC1C9" w14:textId="77777777" w:rsidR="009E28A0" w:rsidRDefault="009E28A0" w:rsidP="009E28A0">
      <w:pPr>
        <w:pStyle w:val="Corpotesto"/>
        <w:ind w:right="143"/>
        <w:jc w:val="both"/>
        <w:rPr>
          <w:b/>
          <w:kern w:val="0"/>
          <w:szCs w:val="24"/>
          <w:lang w:eastAsia="en-US"/>
        </w:rPr>
      </w:pPr>
    </w:p>
    <w:p w14:paraId="23B87E68" w14:textId="41112C74" w:rsidR="00264E44" w:rsidRDefault="00264E44" w:rsidP="009E28A0">
      <w:pPr>
        <w:pStyle w:val="Corpotesto"/>
        <w:ind w:right="143"/>
        <w:jc w:val="both"/>
        <w:rPr>
          <w:color w:val="000000"/>
          <w:szCs w:val="24"/>
        </w:rPr>
      </w:pPr>
      <w:r w:rsidRPr="00C36CE8">
        <w:rPr>
          <w:szCs w:val="24"/>
        </w:rPr>
        <w:t xml:space="preserve">A tal fine, </w:t>
      </w:r>
      <w:r w:rsidRPr="00C36CE8">
        <w:rPr>
          <w:color w:val="000000"/>
          <w:szCs w:val="24"/>
        </w:rPr>
        <w:t xml:space="preserve">ai sensi e per gli effetti degli artt. 46 e 47 del D.P.R. 445/2000, sotto la propria responsabilità e con piena conoscenza della responsabilità penale prevista per le dichiarazioni false dall’art. 76 del decreto citato </w:t>
      </w:r>
    </w:p>
    <w:p w14:paraId="4AE34577" w14:textId="09E2D001" w:rsidR="009E28A0" w:rsidRPr="009E28A0" w:rsidRDefault="009E28A0" w:rsidP="009E28A0">
      <w:pPr>
        <w:pStyle w:val="Corpotesto"/>
        <w:ind w:right="143"/>
        <w:jc w:val="center"/>
        <w:rPr>
          <w:b/>
          <w:color w:val="000000"/>
          <w:szCs w:val="24"/>
        </w:rPr>
      </w:pPr>
      <w:r w:rsidRPr="009E28A0">
        <w:rPr>
          <w:b/>
          <w:szCs w:val="24"/>
        </w:rPr>
        <w:t>DICHIARA</w:t>
      </w:r>
    </w:p>
    <w:p w14:paraId="179239E7" w14:textId="07FAF74C" w:rsidR="00017FA4" w:rsidRDefault="009E28A0" w:rsidP="009E28A0">
      <w:pPr>
        <w:pStyle w:val="Corpotesto"/>
        <w:ind w:right="143"/>
        <w:jc w:val="both"/>
        <w:rPr>
          <w:i/>
          <w:color w:val="000000"/>
          <w:sz w:val="20"/>
          <w:szCs w:val="20"/>
        </w:rPr>
      </w:pPr>
      <w:r>
        <w:rPr>
          <w:color w:val="000000"/>
          <w:szCs w:val="24"/>
        </w:rPr>
        <w:t xml:space="preserve">di possedere i seguenti requisiti </w:t>
      </w:r>
      <w:r w:rsidRPr="009E28A0">
        <w:rPr>
          <w:i/>
          <w:color w:val="000000"/>
          <w:sz w:val="20"/>
          <w:szCs w:val="20"/>
        </w:rPr>
        <w:t>(barrare le voci che interessano):</w:t>
      </w:r>
    </w:p>
    <w:p w14:paraId="41EDD934" w14:textId="77777777" w:rsidR="00537FF8" w:rsidRPr="009E28A0" w:rsidRDefault="00537FF8" w:rsidP="009E28A0">
      <w:pPr>
        <w:pStyle w:val="Corpotesto"/>
        <w:ind w:right="143"/>
        <w:jc w:val="both"/>
        <w:rPr>
          <w:color w:val="000000"/>
          <w:szCs w:val="24"/>
        </w:rPr>
      </w:pPr>
    </w:p>
    <w:p w14:paraId="48789333" w14:textId="77777777" w:rsidR="009E28A0" w:rsidRDefault="009E28A0" w:rsidP="00537FF8">
      <w:pPr>
        <w:pStyle w:val="Corpotesto"/>
        <w:widowControl w:val="0"/>
        <w:numPr>
          <w:ilvl w:val="0"/>
          <w:numId w:val="13"/>
        </w:numPr>
        <w:suppressAutoHyphens w:val="0"/>
        <w:overflowPunct/>
        <w:autoSpaceDN w:val="0"/>
        <w:spacing w:line="360" w:lineRule="auto"/>
        <w:ind w:left="924" w:right="143" w:hanging="357"/>
        <w:jc w:val="both"/>
        <w:rPr>
          <w:szCs w:val="24"/>
        </w:rPr>
      </w:pPr>
      <w:r>
        <w:rPr>
          <w:szCs w:val="24"/>
        </w:rPr>
        <w:t xml:space="preserve">età non inferiore ai 18 anni; </w:t>
      </w:r>
    </w:p>
    <w:p w14:paraId="77D628BB" w14:textId="22980C06" w:rsidR="00264E44" w:rsidRPr="00C36CE8" w:rsidRDefault="00264E44" w:rsidP="00537FF8">
      <w:pPr>
        <w:pStyle w:val="Corpotesto"/>
        <w:widowControl w:val="0"/>
        <w:numPr>
          <w:ilvl w:val="0"/>
          <w:numId w:val="13"/>
        </w:numPr>
        <w:suppressAutoHyphens w:val="0"/>
        <w:overflowPunct/>
        <w:autoSpaceDN w:val="0"/>
        <w:spacing w:line="360" w:lineRule="auto"/>
        <w:ind w:left="924" w:right="143" w:hanging="357"/>
        <w:jc w:val="both"/>
        <w:rPr>
          <w:szCs w:val="24"/>
        </w:rPr>
      </w:pPr>
      <w:r w:rsidRPr="00C36CE8">
        <w:rPr>
          <w:szCs w:val="24"/>
        </w:rPr>
        <w:t>pieno godimento dei diritti civili e politici;</w:t>
      </w:r>
    </w:p>
    <w:p w14:paraId="2D5E4D25" w14:textId="3AC154E4" w:rsidR="00264E44" w:rsidRPr="009E28A0" w:rsidRDefault="00264E44" w:rsidP="00537FF8">
      <w:pPr>
        <w:pStyle w:val="Corpotesto"/>
        <w:widowControl w:val="0"/>
        <w:numPr>
          <w:ilvl w:val="0"/>
          <w:numId w:val="13"/>
        </w:numPr>
        <w:suppressAutoHyphens w:val="0"/>
        <w:overflowPunct/>
        <w:autoSpaceDN w:val="0"/>
        <w:spacing w:line="360" w:lineRule="auto"/>
        <w:ind w:left="924" w:right="143" w:hanging="357"/>
        <w:jc w:val="both"/>
        <w:rPr>
          <w:szCs w:val="24"/>
        </w:rPr>
      </w:pPr>
      <w:r w:rsidRPr="00C36CE8">
        <w:rPr>
          <w:szCs w:val="24"/>
        </w:rPr>
        <w:t>non</w:t>
      </w:r>
      <w:r w:rsidRPr="00C36CE8">
        <w:rPr>
          <w:spacing w:val="-6"/>
          <w:szCs w:val="24"/>
        </w:rPr>
        <w:t xml:space="preserve"> </w:t>
      </w:r>
      <w:r w:rsidRPr="00C36CE8">
        <w:rPr>
          <w:szCs w:val="24"/>
        </w:rPr>
        <w:t>aver</w:t>
      </w:r>
      <w:r w:rsidRPr="00C36CE8">
        <w:rPr>
          <w:spacing w:val="-2"/>
          <w:szCs w:val="24"/>
        </w:rPr>
        <w:t xml:space="preserve"> </w:t>
      </w:r>
      <w:r w:rsidRPr="00C36CE8">
        <w:rPr>
          <w:szCs w:val="24"/>
        </w:rPr>
        <w:t>riportato</w:t>
      </w:r>
      <w:r w:rsidRPr="00C36CE8">
        <w:rPr>
          <w:spacing w:val="-1"/>
          <w:szCs w:val="24"/>
        </w:rPr>
        <w:t xml:space="preserve"> </w:t>
      </w:r>
      <w:r w:rsidRPr="00C36CE8">
        <w:rPr>
          <w:szCs w:val="24"/>
        </w:rPr>
        <w:t>condanne</w:t>
      </w:r>
      <w:r w:rsidRPr="00C36CE8">
        <w:rPr>
          <w:spacing w:val="-5"/>
          <w:szCs w:val="24"/>
        </w:rPr>
        <w:t xml:space="preserve"> </w:t>
      </w:r>
      <w:r w:rsidRPr="00C36CE8">
        <w:rPr>
          <w:szCs w:val="24"/>
        </w:rPr>
        <w:t>penali e</w:t>
      </w:r>
      <w:r w:rsidRPr="00C36CE8">
        <w:rPr>
          <w:spacing w:val="-4"/>
          <w:szCs w:val="24"/>
        </w:rPr>
        <w:t xml:space="preserve"> </w:t>
      </w:r>
      <w:r w:rsidRPr="00C36CE8">
        <w:rPr>
          <w:szCs w:val="24"/>
        </w:rPr>
        <w:t>non</w:t>
      </w:r>
      <w:r w:rsidRPr="00C36CE8">
        <w:rPr>
          <w:spacing w:val="1"/>
          <w:szCs w:val="24"/>
        </w:rPr>
        <w:t xml:space="preserve"> </w:t>
      </w:r>
      <w:r w:rsidRPr="00C36CE8">
        <w:rPr>
          <w:szCs w:val="24"/>
        </w:rPr>
        <w:t>avere</w:t>
      </w:r>
      <w:r w:rsidRPr="00C36CE8">
        <w:rPr>
          <w:spacing w:val="-5"/>
          <w:szCs w:val="24"/>
        </w:rPr>
        <w:t xml:space="preserve"> </w:t>
      </w:r>
      <w:r w:rsidRPr="00C36CE8">
        <w:rPr>
          <w:szCs w:val="24"/>
        </w:rPr>
        <w:t xml:space="preserve">procedimenti penali in </w:t>
      </w:r>
      <w:r w:rsidRPr="00C36CE8">
        <w:rPr>
          <w:spacing w:val="-2"/>
          <w:szCs w:val="24"/>
        </w:rPr>
        <w:t>corso;</w:t>
      </w:r>
    </w:p>
    <w:p w14:paraId="25E277CF" w14:textId="54CAE054" w:rsidR="009E28A0" w:rsidRPr="009E28A0" w:rsidRDefault="009E28A0" w:rsidP="00537FF8">
      <w:pPr>
        <w:pStyle w:val="Corpotesto"/>
        <w:widowControl w:val="0"/>
        <w:numPr>
          <w:ilvl w:val="0"/>
          <w:numId w:val="13"/>
        </w:numPr>
        <w:suppressAutoHyphens w:val="0"/>
        <w:overflowPunct/>
        <w:autoSpaceDN w:val="0"/>
        <w:spacing w:line="360" w:lineRule="auto"/>
        <w:ind w:left="924" w:right="143" w:hanging="357"/>
        <w:jc w:val="both"/>
        <w:rPr>
          <w:szCs w:val="24"/>
        </w:rPr>
      </w:pPr>
      <w:r>
        <w:rPr>
          <w:szCs w:val="24"/>
        </w:rPr>
        <w:t xml:space="preserve">cittadinanza italiana, </w:t>
      </w:r>
    </w:p>
    <w:p w14:paraId="57B1A319" w14:textId="158B3D93" w:rsidR="009E28A0" w:rsidRDefault="009E28A0" w:rsidP="00537FF8">
      <w:pPr>
        <w:numPr>
          <w:ilvl w:val="0"/>
          <w:numId w:val="1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appartenenti ad uno dei paesi dell’Unione Europea,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con </w:t>
      </w: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adeguata conoscenza della lingua italiana; </w:t>
      </w:r>
    </w:p>
    <w:p w14:paraId="583CBAFA" w14:textId="77777777" w:rsidR="009E28A0" w:rsidRPr="00B57986" w:rsidRDefault="009E28A0" w:rsidP="00537FF8">
      <w:pPr>
        <w:numPr>
          <w:ilvl w:val="0"/>
          <w:numId w:val="13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lastRenderedPageBreak/>
        <w:t>regolare permesso di soggiorno o copia della ricevuta di richiesta di rilascio/rinnovo ovvero carta di soggiorno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>.</w:t>
      </w:r>
    </w:p>
    <w:p w14:paraId="371964A4" w14:textId="2CDDF4F1" w:rsidR="009E28A0" w:rsidRDefault="009E28A0" w:rsidP="009E28A0">
      <w:pPr>
        <w:pStyle w:val="Corpotesto"/>
        <w:widowControl w:val="0"/>
        <w:suppressAutoHyphens w:val="0"/>
        <w:overflowPunct/>
        <w:autoSpaceDN w:val="0"/>
        <w:ind w:right="143"/>
        <w:jc w:val="both"/>
        <w:rPr>
          <w:szCs w:val="24"/>
        </w:rPr>
      </w:pPr>
    </w:p>
    <w:p w14:paraId="5A0A9F82" w14:textId="09815804" w:rsidR="009E28A0" w:rsidRDefault="009E28A0" w:rsidP="009E28A0">
      <w:pPr>
        <w:pStyle w:val="Corpotesto"/>
        <w:widowControl w:val="0"/>
        <w:suppressAutoHyphens w:val="0"/>
        <w:overflowPunct/>
        <w:autoSpaceDN w:val="0"/>
        <w:ind w:right="143"/>
        <w:jc w:val="both"/>
        <w:rPr>
          <w:i/>
          <w:color w:val="000000"/>
          <w:sz w:val="20"/>
          <w:szCs w:val="20"/>
        </w:rPr>
      </w:pPr>
      <w:r w:rsidRPr="009E28A0">
        <w:rPr>
          <w:b/>
          <w:szCs w:val="24"/>
        </w:rPr>
        <w:t>DICHIARA</w:t>
      </w:r>
      <w:r>
        <w:rPr>
          <w:szCs w:val="24"/>
        </w:rPr>
        <w:t>, altresì di aver conseguito:</w:t>
      </w:r>
      <w:r w:rsidRPr="009E28A0">
        <w:rPr>
          <w:i/>
          <w:color w:val="000000"/>
          <w:sz w:val="20"/>
          <w:szCs w:val="20"/>
        </w:rPr>
        <w:t xml:space="preserve"> </w:t>
      </w:r>
      <w:r w:rsidRPr="009E28A0">
        <w:rPr>
          <w:i/>
          <w:color w:val="000000"/>
          <w:sz w:val="20"/>
          <w:szCs w:val="20"/>
        </w:rPr>
        <w:t>(barrare le voci che interessano):</w:t>
      </w:r>
    </w:p>
    <w:p w14:paraId="421A59FC" w14:textId="77777777" w:rsidR="00537FF8" w:rsidRPr="00C36CE8" w:rsidRDefault="00537FF8" w:rsidP="009E28A0">
      <w:pPr>
        <w:pStyle w:val="Corpotesto"/>
        <w:widowControl w:val="0"/>
        <w:suppressAutoHyphens w:val="0"/>
        <w:overflowPunct/>
        <w:autoSpaceDN w:val="0"/>
        <w:ind w:right="143"/>
        <w:jc w:val="both"/>
        <w:rPr>
          <w:szCs w:val="24"/>
        </w:rPr>
      </w:pPr>
    </w:p>
    <w:p w14:paraId="00E8973E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97351843"/>
      <w:r w:rsidRPr="0004014D">
        <w:rPr>
          <w:rFonts w:ascii="Times New Roman" w:hAnsi="Times New Roman"/>
          <w:sz w:val="24"/>
          <w:szCs w:val="24"/>
        </w:rPr>
        <w:t>diploma di maturità magistrale rilasciato dall'istituto magistrale;</w:t>
      </w:r>
    </w:p>
    <w:p w14:paraId="15F41919" w14:textId="77777777" w:rsidR="009E28A0" w:rsidRDefault="009E28A0" w:rsidP="00537FF8">
      <w:pPr>
        <w:pStyle w:val="Corpotesto"/>
        <w:widowControl w:val="0"/>
        <w:numPr>
          <w:ilvl w:val="0"/>
          <w:numId w:val="13"/>
        </w:numPr>
        <w:suppressAutoHyphens w:val="0"/>
        <w:overflowPunct/>
        <w:autoSpaceDN w:val="0"/>
        <w:spacing w:line="360" w:lineRule="auto"/>
        <w:ind w:right="143"/>
        <w:jc w:val="both"/>
        <w:rPr>
          <w:szCs w:val="24"/>
        </w:rPr>
      </w:pPr>
      <w:r w:rsidRPr="0004014D">
        <w:rPr>
          <w:szCs w:val="24"/>
        </w:rPr>
        <w:t>diploma di maturità rilasciato dal liceo socio-psico-pedagogico</w:t>
      </w:r>
      <w:r>
        <w:rPr>
          <w:szCs w:val="24"/>
        </w:rPr>
        <w:t>;</w:t>
      </w:r>
    </w:p>
    <w:p w14:paraId="12945E22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diploma di dirigente di comunità infantile rilasciato dall'istituto tecnico femminile;</w:t>
      </w:r>
    </w:p>
    <w:p w14:paraId="60EC0B73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diploma di assistente di comunità infantile rilasciato dall'istituto professionale di Stato per assistente all'infanzia;</w:t>
      </w:r>
    </w:p>
    <w:p w14:paraId="5A803775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diploma di tecnico dei servizi sociali;</w:t>
      </w:r>
    </w:p>
    <w:p w14:paraId="03DC66F0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titolo di studio universitario conseguito in corsi di laurea afferenti alle classi pedagogiche o psicologiche;</w:t>
      </w:r>
    </w:p>
    <w:p w14:paraId="3965BA16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master di primo o secondo livello avente ad oggetto la formazione della prima infanzia;</w:t>
      </w:r>
    </w:p>
    <w:p w14:paraId="0EA0C0FA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attestato di qualifica di secondo livello rilasciato dal sistema della formazione professionale per un profilo professionale attinente ai servizi per la prima infanzia;</w:t>
      </w:r>
    </w:p>
    <w:p w14:paraId="4817E846" w14:textId="77777777" w:rsidR="009E28A0" w:rsidRPr="0004014D" w:rsidRDefault="009E28A0" w:rsidP="00537FF8">
      <w:pPr>
        <w:pStyle w:val="Paragrafoelenco"/>
        <w:numPr>
          <w:ilvl w:val="0"/>
          <w:numId w:val="13"/>
        </w:numPr>
        <w:autoSpaceDE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014D">
        <w:rPr>
          <w:rFonts w:ascii="Times New Roman" w:hAnsi="Times New Roman"/>
          <w:sz w:val="24"/>
          <w:szCs w:val="24"/>
        </w:rPr>
        <w:t>titoli equipollenti, equiparati, o riconosciuti ai sensi di legge.</w:t>
      </w:r>
    </w:p>
    <w:bookmarkEnd w:id="1"/>
    <w:p w14:paraId="56FDFA2F" w14:textId="77777777" w:rsidR="00264E44" w:rsidRPr="008B7B15" w:rsidRDefault="00264E44" w:rsidP="00537FF8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23E9DD" w14:textId="77777777" w:rsidR="00916611" w:rsidRPr="008B7B15" w:rsidRDefault="00916611" w:rsidP="00254BB8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B7B15">
        <w:rPr>
          <w:rFonts w:ascii="Times New Roman" w:hAnsi="Times New Roman"/>
          <w:sz w:val="24"/>
          <w:szCs w:val="24"/>
        </w:rPr>
        <w:t>Si allegano:</w:t>
      </w:r>
    </w:p>
    <w:p w14:paraId="3DE80058" w14:textId="1A9301DC" w:rsidR="00537FF8" w:rsidRPr="00B57986" w:rsidRDefault="00537FF8" w:rsidP="00537FF8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fotocopia di un documento di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riconoscimento </w:t>
      </w: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>in corso di validità del dichiarante;</w:t>
      </w:r>
    </w:p>
    <w:p w14:paraId="0862101B" w14:textId="77777777" w:rsidR="00537FF8" w:rsidRPr="00B57986" w:rsidRDefault="00537FF8" w:rsidP="00537FF8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A35579">
        <w:rPr>
          <w:rFonts w:ascii="Times New Roman" w:hAnsi="Times New Roman"/>
          <w:color w:val="000000"/>
          <w:sz w:val="24"/>
          <w:szCs w:val="24"/>
          <w:lang w:eastAsia="it-IT"/>
        </w:rPr>
        <w:t xml:space="preserve">per i cittadini di Stato non appartenente all'Unione Europea, copia del permesso di soggiorno valido ai fini dello svolgimento di attività lavorativa o copia della ricevuta della richiesta di rilascio/rinnovo; </w:t>
      </w:r>
    </w:p>
    <w:p w14:paraId="35109102" w14:textId="77777777" w:rsidR="00537FF8" w:rsidRDefault="00537FF8" w:rsidP="00537FF8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it-IT"/>
        </w:rPr>
      </w:pPr>
      <w:r w:rsidRPr="00B57986">
        <w:rPr>
          <w:rFonts w:ascii="Times New Roman" w:hAnsi="Times New Roman"/>
          <w:i/>
          <w:color w:val="000000"/>
          <w:sz w:val="24"/>
          <w:szCs w:val="24"/>
          <w:lang w:eastAsia="it-IT"/>
        </w:rPr>
        <w:t>curriculum vitae</w:t>
      </w: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 </w:t>
      </w:r>
      <w:r w:rsidRPr="00A35579">
        <w:rPr>
          <w:rFonts w:ascii="Times New Roman" w:hAnsi="Times New Roman"/>
          <w:color w:val="000000"/>
          <w:sz w:val="24"/>
          <w:szCs w:val="24"/>
          <w:lang w:eastAsia="it-IT"/>
        </w:rPr>
        <w:t>in formato europeo, datato e firmato;</w:t>
      </w:r>
    </w:p>
    <w:p w14:paraId="5C7D2BD7" w14:textId="17CD414F" w:rsidR="00C40B5A" w:rsidRDefault="00537FF8" w:rsidP="00537FF8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57986">
        <w:rPr>
          <w:rFonts w:ascii="Times New Roman" w:hAnsi="Times New Roman"/>
          <w:color w:val="000000"/>
          <w:sz w:val="24"/>
          <w:szCs w:val="24"/>
          <w:lang w:eastAsia="it-IT"/>
        </w:rPr>
        <w:t xml:space="preserve">copia di uno dei titoli 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sopra dichiarati; </w:t>
      </w:r>
    </w:p>
    <w:p w14:paraId="1B9F51EC" w14:textId="209A9439" w:rsidR="00522C10" w:rsidRPr="00537FF8" w:rsidRDefault="00537FF8" w:rsidP="00537FF8">
      <w:pPr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16611" w:rsidRPr="00537FF8">
        <w:rPr>
          <w:rFonts w:ascii="Times New Roman" w:hAnsi="Times New Roman"/>
          <w:sz w:val="24"/>
          <w:szCs w:val="24"/>
        </w:rPr>
        <w:t>nformativa priv</w:t>
      </w:r>
      <w:r w:rsidR="00254BB8" w:rsidRPr="00537FF8">
        <w:rPr>
          <w:rFonts w:ascii="Times New Roman" w:hAnsi="Times New Roman"/>
          <w:sz w:val="24"/>
          <w:szCs w:val="24"/>
        </w:rPr>
        <w:t>a</w:t>
      </w:r>
      <w:r w:rsidR="00916611" w:rsidRPr="00537FF8">
        <w:rPr>
          <w:rFonts w:ascii="Times New Roman" w:hAnsi="Times New Roman"/>
          <w:sz w:val="24"/>
          <w:szCs w:val="24"/>
        </w:rPr>
        <w:t>cy</w:t>
      </w:r>
      <w:r w:rsidR="00254BB8" w:rsidRPr="00537FF8">
        <w:rPr>
          <w:rFonts w:ascii="Times New Roman" w:hAnsi="Times New Roman"/>
          <w:sz w:val="24"/>
          <w:szCs w:val="24"/>
        </w:rPr>
        <w:t xml:space="preserve"> (Allegato 2).</w:t>
      </w:r>
    </w:p>
    <w:p w14:paraId="4ED61F93" w14:textId="77777777" w:rsidR="00522C10" w:rsidRPr="008B7B15" w:rsidRDefault="00522C10" w:rsidP="00522C10">
      <w:pPr>
        <w:rPr>
          <w:rFonts w:ascii="Times New Roman" w:hAnsi="Times New Roman"/>
          <w:sz w:val="24"/>
          <w:szCs w:val="24"/>
        </w:rPr>
      </w:pPr>
    </w:p>
    <w:p w14:paraId="40E6E7A9" w14:textId="05CA508A" w:rsidR="00522C10" w:rsidRPr="008B7B15" w:rsidRDefault="00522C10" w:rsidP="00522C10">
      <w:pPr>
        <w:rPr>
          <w:rFonts w:ascii="Times New Roman" w:hAnsi="Times New Roman"/>
          <w:sz w:val="24"/>
          <w:szCs w:val="24"/>
        </w:rPr>
      </w:pPr>
      <w:r w:rsidRPr="008B7B15">
        <w:rPr>
          <w:rFonts w:ascii="Times New Roman" w:hAnsi="Times New Roman"/>
          <w:sz w:val="24"/>
          <w:szCs w:val="24"/>
        </w:rPr>
        <w:t>Luogo e data______________________</w:t>
      </w:r>
    </w:p>
    <w:p w14:paraId="3D8078A7" w14:textId="5FA3A666" w:rsidR="00916611" w:rsidRPr="008B7B15" w:rsidRDefault="00522C10" w:rsidP="00522C10">
      <w:pPr>
        <w:tabs>
          <w:tab w:val="left" w:pos="7930"/>
        </w:tabs>
        <w:rPr>
          <w:rFonts w:ascii="Times New Roman" w:hAnsi="Times New Roman"/>
          <w:sz w:val="24"/>
          <w:szCs w:val="24"/>
        </w:rPr>
      </w:pPr>
      <w:r w:rsidRPr="008B7B15">
        <w:rPr>
          <w:rFonts w:ascii="Times New Roman" w:hAnsi="Times New Roman"/>
          <w:sz w:val="24"/>
          <w:szCs w:val="24"/>
        </w:rPr>
        <w:tab/>
        <w:t xml:space="preserve">Firma </w:t>
      </w:r>
    </w:p>
    <w:p w14:paraId="24336ECC" w14:textId="47F07605" w:rsidR="00522C10" w:rsidRPr="00522C10" w:rsidRDefault="00522C10" w:rsidP="00522C10">
      <w:pPr>
        <w:tabs>
          <w:tab w:val="left" w:pos="79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</w:t>
      </w:r>
    </w:p>
    <w:sectPr w:rsidR="00522C10" w:rsidRPr="00522C10">
      <w:footerReference w:type="default" r:id="rId12"/>
      <w:pgSz w:w="11906" w:h="16838"/>
      <w:pgMar w:top="709" w:right="1133" w:bottom="764" w:left="1134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50E27" w14:textId="77777777" w:rsidR="005A418A" w:rsidRDefault="005A418A">
      <w:pPr>
        <w:spacing w:after="0" w:line="240" w:lineRule="auto"/>
      </w:pPr>
      <w:r>
        <w:separator/>
      </w:r>
    </w:p>
  </w:endnote>
  <w:endnote w:type="continuationSeparator" w:id="0">
    <w:p w14:paraId="7327E34F" w14:textId="77777777" w:rsidR="005A418A" w:rsidRDefault="005A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E552" w14:textId="77777777" w:rsidR="00916611" w:rsidRDefault="003E023A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7ECBF3" wp14:editId="1A62F076">
              <wp:simplePos x="0" y="0"/>
              <wp:positionH relativeFrom="column">
                <wp:posOffset>5993765</wp:posOffset>
              </wp:positionH>
              <wp:positionV relativeFrom="paragraph">
                <wp:posOffset>635</wp:posOffset>
              </wp:positionV>
              <wp:extent cx="353060" cy="165100"/>
              <wp:effectExtent l="8255" t="4445" r="63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060" cy="1651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FA7C5" w14:textId="77777777" w:rsidR="00916611" w:rsidRPr="00254BB8" w:rsidRDefault="00916611">
                          <w:pPr>
                            <w:pStyle w:val="Pidipagina"/>
                            <w:rPr>
                              <w:rFonts w:ascii="Times New Roman" w:hAnsi="Times New Roman"/>
                            </w:rPr>
                          </w:pPr>
                          <w:r w:rsidRPr="00254BB8">
                            <w:rPr>
                              <w:rStyle w:val="Numeropagina"/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54BB8">
                            <w:rPr>
                              <w:rStyle w:val="Numeropagina"/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54BB8">
                            <w:rPr>
                              <w:rStyle w:val="Numeropagina"/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4FE2" w:rsidRPr="00254BB8">
                            <w:rPr>
                              <w:rStyle w:val="Numeropagina"/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254BB8">
                            <w:rPr>
                              <w:rStyle w:val="Numeropagina"/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EC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95pt;margin-top:.05pt;width:27.8pt;height:13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Y8iQIAABsFAAAOAAAAZHJzL2Uyb0RvYy54bWysVNuO2yAQfa/Uf0C8Z21nnTS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" stroked="f">
              <v:fill opacity="0"/>
              <v:textbox inset="0,0,0,0">
                <w:txbxContent>
                  <w:p w14:paraId="60AFA7C5" w14:textId="77777777" w:rsidR="00916611" w:rsidRPr="00254BB8" w:rsidRDefault="00916611">
                    <w:pPr>
                      <w:pStyle w:val="Pidipagina"/>
                      <w:rPr>
                        <w:rFonts w:ascii="Times New Roman" w:hAnsi="Times New Roman"/>
                      </w:rPr>
                    </w:pPr>
                    <w:r w:rsidRPr="00254BB8">
                      <w:rPr>
                        <w:rStyle w:val="Numeropagina"/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254BB8">
                      <w:rPr>
                        <w:rStyle w:val="Numeropagina"/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254BB8">
                      <w:rPr>
                        <w:rStyle w:val="Numeropagina"/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BD4FE2" w:rsidRPr="00254BB8">
                      <w:rPr>
                        <w:rStyle w:val="Numeropagina"/>
                        <w:rFonts w:ascii="Times New Roman" w:hAnsi="Times New Roman"/>
                        <w:noProof/>
                        <w:sz w:val="20"/>
                        <w:szCs w:val="20"/>
                      </w:rPr>
                      <w:t>4</w:t>
                    </w:r>
                    <w:r w:rsidRPr="00254BB8">
                      <w:rPr>
                        <w:rStyle w:val="Numeropagina"/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F9CFB" w14:textId="77777777" w:rsidR="005A418A" w:rsidRDefault="005A418A">
      <w:pPr>
        <w:spacing w:after="0" w:line="240" w:lineRule="auto"/>
      </w:pPr>
      <w:r>
        <w:separator/>
      </w:r>
    </w:p>
  </w:footnote>
  <w:footnote w:type="continuationSeparator" w:id="0">
    <w:p w14:paraId="494DF09C" w14:textId="77777777" w:rsidR="005A418A" w:rsidRDefault="005A4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CEE117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F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9F2528"/>
    <w:multiLevelType w:val="hybridMultilevel"/>
    <w:tmpl w:val="4AD4FC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B017F"/>
    <w:multiLevelType w:val="hybridMultilevel"/>
    <w:tmpl w:val="5D4A60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C5E6D"/>
    <w:multiLevelType w:val="hybridMultilevel"/>
    <w:tmpl w:val="73F2854A"/>
    <w:lvl w:ilvl="0" w:tplc="1A48A9FC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520158C"/>
    <w:multiLevelType w:val="hybridMultilevel"/>
    <w:tmpl w:val="B9602284"/>
    <w:lvl w:ilvl="0" w:tplc="233CFA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95790"/>
    <w:multiLevelType w:val="hybridMultilevel"/>
    <w:tmpl w:val="F5205D8E"/>
    <w:lvl w:ilvl="0" w:tplc="233CFAA4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6C443970"/>
    <w:multiLevelType w:val="hybridMultilevel"/>
    <w:tmpl w:val="5AE6AC20"/>
    <w:lvl w:ilvl="0" w:tplc="1A48A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604FF0"/>
    <w:multiLevelType w:val="multilevel"/>
    <w:tmpl w:val="BA6E7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6E6A2FD8"/>
    <w:multiLevelType w:val="hybridMultilevel"/>
    <w:tmpl w:val="CE24D810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72DE0"/>
    <w:multiLevelType w:val="hybridMultilevel"/>
    <w:tmpl w:val="3BA234D8"/>
    <w:lvl w:ilvl="0" w:tplc="1A48A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CF726F"/>
    <w:multiLevelType w:val="hybridMultilevel"/>
    <w:tmpl w:val="4FA84086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14"/>
  </w:num>
  <w:num w:numId="8">
    <w:abstractNumId w:val="12"/>
  </w:num>
  <w:num w:numId="9">
    <w:abstractNumId w:val="11"/>
  </w:num>
  <w:num w:numId="10">
    <w:abstractNumId w:val="15"/>
  </w:num>
  <w:num w:numId="11">
    <w:abstractNumId w:val="13"/>
  </w:num>
  <w:num w:numId="12">
    <w:abstractNumId w:val="6"/>
  </w:num>
  <w:num w:numId="13">
    <w:abstractNumId w:val="10"/>
  </w:num>
  <w:num w:numId="14">
    <w:abstractNumId w:val="10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1"/>
    <w:rsid w:val="00017FA4"/>
    <w:rsid w:val="000C6AFD"/>
    <w:rsid w:val="001376E4"/>
    <w:rsid w:val="0015114C"/>
    <w:rsid w:val="001B3A31"/>
    <w:rsid w:val="00254BB8"/>
    <w:rsid w:val="00264E44"/>
    <w:rsid w:val="0031691E"/>
    <w:rsid w:val="00344E42"/>
    <w:rsid w:val="003E023A"/>
    <w:rsid w:val="00442AF9"/>
    <w:rsid w:val="004E483E"/>
    <w:rsid w:val="00522C10"/>
    <w:rsid w:val="00537FF8"/>
    <w:rsid w:val="00595272"/>
    <w:rsid w:val="005A418A"/>
    <w:rsid w:val="005E59CB"/>
    <w:rsid w:val="00635BDB"/>
    <w:rsid w:val="00641F5A"/>
    <w:rsid w:val="00674B1C"/>
    <w:rsid w:val="006C14E8"/>
    <w:rsid w:val="00757CDB"/>
    <w:rsid w:val="007B2AAA"/>
    <w:rsid w:val="00882FD2"/>
    <w:rsid w:val="00883CAC"/>
    <w:rsid w:val="008B55BA"/>
    <w:rsid w:val="008B7347"/>
    <w:rsid w:val="008B7B15"/>
    <w:rsid w:val="008F2221"/>
    <w:rsid w:val="00916611"/>
    <w:rsid w:val="00933048"/>
    <w:rsid w:val="00996BAF"/>
    <w:rsid w:val="009E28A0"/>
    <w:rsid w:val="009E6251"/>
    <w:rsid w:val="00A31514"/>
    <w:rsid w:val="00A43D8F"/>
    <w:rsid w:val="00AB38BE"/>
    <w:rsid w:val="00B52EFB"/>
    <w:rsid w:val="00B76F20"/>
    <w:rsid w:val="00BD4FE2"/>
    <w:rsid w:val="00C102BB"/>
    <w:rsid w:val="00C36CE8"/>
    <w:rsid w:val="00C40B5A"/>
    <w:rsid w:val="00C54AAC"/>
    <w:rsid w:val="00C84B69"/>
    <w:rsid w:val="00CD3789"/>
    <w:rsid w:val="00D63415"/>
    <w:rsid w:val="00DA0303"/>
    <w:rsid w:val="00DB1132"/>
    <w:rsid w:val="00DC72AD"/>
    <w:rsid w:val="00E94686"/>
    <w:rsid w:val="00ED332A"/>
    <w:rsid w:val="00F03858"/>
    <w:rsid w:val="00F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3CCC39"/>
  <w15:chartTrackingRefBased/>
  <w15:docId w15:val="{FB403626-C972-4EB5-862F-C227A11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Symbol" w:hint="default"/>
      <w:color w:val="000000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  <w:color w:val="000000"/>
      <w:sz w:val="24"/>
      <w:szCs w:val="24"/>
      <w:shd w:val="clear" w:color="auto" w:fill="FFFFFF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5z0">
    <w:name w:val="WW8Num5z0"/>
    <w:rPr>
      <w:rFonts w:ascii="Symbol" w:eastAsia="Times New Roman" w:hAnsi="Symbol" w:cs="Symbol" w:hint="default"/>
      <w:sz w:val="24"/>
      <w:szCs w:val="24"/>
      <w:lang w:val="it-I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sz w:val="24"/>
      <w:szCs w:val="24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  <w:sz w:val="24"/>
      <w:szCs w:val="24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Corpodeltesto2Carattere">
    <w:name w:val="Corpo del testo 2 Carattere"/>
    <w:rPr>
      <w:sz w:val="22"/>
      <w:szCs w:val="22"/>
    </w:rPr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customStyle="1" w:styleId="CorpotestoCarattere">
    <w:name w:val="Corpo testo Carattere"/>
    <w:basedOn w:val="Carpredefinitoparagrafo"/>
    <w:link w:val="Corpotesto"/>
    <w:locked/>
    <w:rsid w:val="006C14E8"/>
    <w:rPr>
      <w:kern w:val="2"/>
      <w:sz w:val="24"/>
      <w:szCs w:val="26"/>
      <w:lang w:eastAsia="ar-SA"/>
    </w:rPr>
  </w:style>
  <w:style w:type="paragraph" w:styleId="Corpotesto">
    <w:name w:val="Body Text"/>
    <w:basedOn w:val="Normale"/>
    <w:link w:val="CorpotestoCarattere"/>
    <w:unhideWhenUsed/>
    <w:rsid w:val="006C14E8"/>
    <w:pPr>
      <w:overflowPunct w:val="0"/>
      <w:autoSpaceDE w:val="0"/>
      <w:spacing w:after="0" w:line="240" w:lineRule="auto"/>
    </w:pPr>
    <w:rPr>
      <w:rFonts w:ascii="Times New Roman" w:eastAsia="Times New Roman" w:hAnsi="Times New Roman"/>
      <w:kern w:val="2"/>
      <w:sz w:val="24"/>
      <w:szCs w:val="26"/>
    </w:rPr>
  </w:style>
  <w:style w:type="character" w:customStyle="1" w:styleId="CorpotestoCarattere1">
    <w:name w:val="Corpo testo Carattere1"/>
    <w:basedOn w:val="Carpredefinitoparagrafo"/>
    <w:uiPriority w:val="99"/>
    <w:semiHidden/>
    <w:rsid w:val="006C14E8"/>
    <w:rPr>
      <w:rFonts w:ascii="Calibri" w:eastAsia="Calibri" w:hAnsi="Calibri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01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Luigina</dc:creator>
  <cp:keywords/>
  <cp:lastModifiedBy>Marilena Coletta</cp:lastModifiedBy>
  <cp:revision>27</cp:revision>
  <cp:lastPrinted>1899-12-31T23:00:00Z</cp:lastPrinted>
  <dcterms:created xsi:type="dcterms:W3CDTF">2023-06-26T08:08:00Z</dcterms:created>
  <dcterms:modified xsi:type="dcterms:W3CDTF">2025-05-27T12:04:00Z</dcterms:modified>
</cp:coreProperties>
</file>